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5AB" w:rsidRDefault="009405AB" w:rsidP="00F77079">
      <w:pPr>
        <w:pStyle w:val="Heading1"/>
      </w:pPr>
      <w:r>
        <w:t>Ben S. Knowles</w:t>
      </w:r>
    </w:p>
    <w:p w:rsidR="00F77079" w:rsidRDefault="00F77079">
      <w:r>
        <w:t>Associate of Science, Computer Science</w:t>
      </w:r>
      <w:r>
        <w:tab/>
        <w:t xml:space="preserve"> Associate of Science, Psychology</w:t>
      </w:r>
    </w:p>
    <w:p w:rsidR="00F77079" w:rsidRDefault="00F77079">
      <w:r>
        <w:t>GIAC Security Essentials Certification</w:t>
      </w:r>
      <w:r>
        <w:tab/>
        <w:t>Linux Professional Institute Certified</w:t>
      </w:r>
    </w:p>
    <w:p w:rsidR="00F77079" w:rsidRDefault="00F77079"/>
    <w:p w:rsidR="00F77079" w:rsidRPr="006A3E89" w:rsidRDefault="00F77079">
      <w:r>
        <w:rPr>
          <w:b/>
          <w:bCs/>
        </w:rPr>
        <w:t>Mail</w:t>
      </w:r>
      <w:r>
        <w:t xml:space="preserve">: </w:t>
      </w:r>
      <w:proofErr w:type="spellStart"/>
      <w:r>
        <w:t>adric</w:t>
      </w:r>
      <w:proofErr w:type="spellEnd"/>
      <w:r>
        <w:t xml:space="preserve"> </w:t>
      </w:r>
      <w:proofErr w:type="spellStart"/>
      <w:r>
        <w:t>adric</w:t>
      </w:r>
      <w:proofErr w:type="spellEnd"/>
      <w:r>
        <w:t xml:space="preserve"> net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Mobile</w:t>
      </w:r>
      <w:r>
        <w:t xml:space="preserve">: 1-404-936-7473 </w:t>
      </w:r>
    </w:p>
    <w:p w:rsidR="00F77079" w:rsidRDefault="00F77079" w:rsidP="00F77079">
      <w:pPr>
        <w:pStyle w:val="Heading2"/>
      </w:pPr>
      <w:r w:rsidRPr="006A3E89">
        <w:t>Recent</w:t>
      </w:r>
      <w:r>
        <w:t xml:space="preserve"> </w:t>
      </w:r>
      <w:r w:rsidRPr="006A3E89">
        <w:t>Certifications</w:t>
      </w:r>
      <w:r>
        <w:t>:</w:t>
      </w:r>
    </w:p>
    <w:p w:rsidR="00F77079" w:rsidRPr="002F5572" w:rsidRDefault="00F77079" w:rsidP="00F77079">
      <w:pPr>
        <w:rPr>
          <w:rFonts w:ascii="Calibri" w:hAnsi="Calibri"/>
          <w:b/>
          <w:sz w:val="26"/>
        </w:rPr>
      </w:pPr>
      <w:r w:rsidRPr="002F5572">
        <w:rPr>
          <w:rFonts w:ascii="Calibri" w:hAnsi="Calibri"/>
          <w:b/>
          <w:sz w:val="26"/>
        </w:rPr>
        <w:t>Linux Professional Institute</w:t>
      </w:r>
    </w:p>
    <w:p w:rsidR="00F77079" w:rsidRDefault="00F77079">
      <w:r>
        <w:tab/>
        <w:t xml:space="preserve">Level One Certification </w:t>
      </w:r>
      <w:proofErr w:type="gramStart"/>
      <w:r>
        <w:t>( LPIC</w:t>
      </w:r>
      <w:proofErr w:type="gramEnd"/>
      <w:r>
        <w:t>-1 )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Dec 2010</w:t>
      </w:r>
    </w:p>
    <w:p w:rsidR="00F77079" w:rsidRPr="006A3E89" w:rsidRDefault="00F77079">
      <w:pPr>
        <w:rPr>
          <w:rStyle w:val="Heading3Char"/>
          <w:rFonts w:eastAsia="Arial Unicode MS"/>
        </w:rPr>
      </w:pPr>
      <w:r>
        <w:rPr>
          <w:rStyle w:val="Heading3Char"/>
          <w:rFonts w:eastAsia="Arial Unicode MS"/>
        </w:rPr>
        <w:t xml:space="preserve">SANS </w:t>
      </w:r>
      <w:r w:rsidRPr="006A3E89">
        <w:rPr>
          <w:rStyle w:val="Heading3Char"/>
          <w:rFonts w:eastAsia="Arial Unicode MS"/>
        </w:rPr>
        <w:t xml:space="preserve">Global Information Assurance Council </w:t>
      </w:r>
      <w:proofErr w:type="gramStart"/>
      <w:r w:rsidRPr="006A3E89">
        <w:rPr>
          <w:rStyle w:val="Heading3Char"/>
          <w:rFonts w:eastAsia="Arial Unicode MS"/>
        </w:rPr>
        <w:t>( GIAC</w:t>
      </w:r>
      <w:proofErr w:type="gramEnd"/>
      <w:r>
        <w:t xml:space="preserve"> </w:t>
      </w:r>
      <w:r w:rsidRPr="006A3E89">
        <w:rPr>
          <w:rStyle w:val="Heading3Char"/>
          <w:rFonts w:eastAsia="Arial Unicode MS"/>
        </w:rPr>
        <w:t>)</w:t>
      </w:r>
    </w:p>
    <w:p w:rsidR="00F77079" w:rsidRDefault="00F77079">
      <w:r>
        <w:tab/>
        <w:t xml:space="preserve">GIAC Security Essentials Certification Silver </w:t>
      </w:r>
      <w:proofErr w:type="gramStart"/>
      <w:r>
        <w:t>( GSEC</w:t>
      </w:r>
      <w:proofErr w:type="gramEnd"/>
      <w:r>
        <w:t xml:space="preserve"> )</w:t>
      </w:r>
      <w:r>
        <w:tab/>
      </w:r>
      <w:r>
        <w:tab/>
      </w:r>
      <w:r>
        <w:tab/>
      </w:r>
      <w:r>
        <w:tab/>
        <w:t>Sept 2010</w:t>
      </w:r>
    </w:p>
    <w:p w:rsidR="00F77079" w:rsidRDefault="00F77079"/>
    <w:p w:rsidR="00F77079" w:rsidRPr="006E6FA9" w:rsidRDefault="00F77079">
      <w:pPr>
        <w:rPr>
          <w:b/>
          <w:bCs/>
        </w:rPr>
      </w:pPr>
      <w:r w:rsidRPr="006A3E89">
        <w:rPr>
          <w:rStyle w:val="Heading2Char"/>
          <w:rFonts w:eastAsia="Arial Unicode MS"/>
        </w:rPr>
        <w:t>Recent</w:t>
      </w:r>
      <w:r>
        <w:rPr>
          <w:b/>
          <w:bCs/>
        </w:rPr>
        <w:t xml:space="preserve"> </w:t>
      </w:r>
      <w:r w:rsidRPr="006A3E89">
        <w:rPr>
          <w:rStyle w:val="Heading2Char"/>
          <w:rFonts w:eastAsia="Arial Unicode MS"/>
        </w:rPr>
        <w:t>Computer</w:t>
      </w:r>
      <w:r>
        <w:rPr>
          <w:b/>
          <w:bCs/>
        </w:rPr>
        <w:t xml:space="preserve"> </w:t>
      </w:r>
      <w:r w:rsidRPr="006A3E89">
        <w:rPr>
          <w:rStyle w:val="Heading2Char"/>
          <w:rFonts w:eastAsia="Arial Unicode MS"/>
        </w:rPr>
        <w:t>Work</w:t>
      </w:r>
      <w:r>
        <w:rPr>
          <w:b/>
          <w:bCs/>
        </w:rPr>
        <w:t>:</w:t>
      </w:r>
    </w:p>
    <w:p w:rsidR="00F77079" w:rsidRPr="006A3E89" w:rsidRDefault="00F77079">
      <w:pPr>
        <w:rPr>
          <w:bCs/>
        </w:rPr>
      </w:pPr>
      <w:r w:rsidRPr="006A3E89">
        <w:rPr>
          <w:rStyle w:val="Heading3Char"/>
          <w:rFonts w:eastAsia="Arial Unicode MS"/>
        </w:rPr>
        <w:t>NOC Lead</w:t>
      </w:r>
      <w:proofErr w:type="gramStart"/>
      <w:r w:rsidRPr="006A3E89">
        <w:rPr>
          <w:rStyle w:val="Heading3Char"/>
          <w:rFonts w:eastAsia="Arial Unicode MS"/>
        </w:rPr>
        <w:t>,  IT</w:t>
      </w:r>
      <w:proofErr w:type="gramEnd"/>
      <w:r w:rsidRPr="006A3E89">
        <w:rPr>
          <w:rStyle w:val="Heading3Char"/>
          <w:rFonts w:eastAsia="Arial Unicode MS"/>
        </w:rPr>
        <w:t xml:space="preserve"> Service Management</w:t>
      </w:r>
      <w:r>
        <w:rPr>
          <w:b/>
          <w:bCs/>
        </w:rPr>
        <w:t xml:space="preserve">: </w:t>
      </w:r>
      <w:proofErr w:type="spellStart"/>
      <w:r w:rsidRPr="006A3E89">
        <w:rPr>
          <w:bCs/>
        </w:rPr>
        <w:t>SecureWorks</w:t>
      </w:r>
      <w:proofErr w:type="spellEnd"/>
      <w:r w:rsidRPr="006A3E89">
        <w:rPr>
          <w:bCs/>
        </w:rPr>
        <w:tab/>
      </w:r>
      <w:r w:rsidRPr="006A3E89">
        <w:rPr>
          <w:bCs/>
        </w:rPr>
        <w:tab/>
      </w:r>
      <w:r w:rsidRPr="006A3E89">
        <w:rPr>
          <w:bCs/>
        </w:rPr>
        <w:tab/>
      </w:r>
      <w:r w:rsidRPr="006A3E89">
        <w:rPr>
          <w:bCs/>
        </w:rPr>
        <w:tab/>
        <w:t>Mar 2010 - present</w:t>
      </w:r>
    </w:p>
    <w:p w:rsidR="00F77079" w:rsidRDefault="00F77079" w:rsidP="00F77079">
      <w:pPr>
        <w:numPr>
          <w:ilvl w:val="0"/>
          <w:numId w:val="13"/>
        </w:numPr>
        <w:rPr>
          <w:bCs/>
        </w:rPr>
      </w:pPr>
      <w:r>
        <w:rPr>
          <w:bCs/>
        </w:rPr>
        <w:t>Track, report, analyze incidents: outages and investigations</w:t>
      </w:r>
    </w:p>
    <w:p w:rsidR="00F77079" w:rsidRDefault="00F77079" w:rsidP="00F77079">
      <w:pPr>
        <w:numPr>
          <w:ilvl w:val="0"/>
          <w:numId w:val="13"/>
        </w:numPr>
        <w:rPr>
          <w:bCs/>
        </w:rPr>
      </w:pPr>
      <w:r>
        <w:rPr>
          <w:bCs/>
        </w:rPr>
        <w:t>Work with IT, Operations, Research, and Risk Management leadership</w:t>
      </w:r>
    </w:p>
    <w:p w:rsidR="00F77079" w:rsidRDefault="00F77079" w:rsidP="00F77079">
      <w:pPr>
        <w:numPr>
          <w:ilvl w:val="0"/>
          <w:numId w:val="13"/>
        </w:numPr>
        <w:rPr>
          <w:bCs/>
        </w:rPr>
      </w:pPr>
      <w:r>
        <w:rPr>
          <w:bCs/>
        </w:rPr>
        <w:t>Building out full service NOC and Service Desk functions</w:t>
      </w:r>
    </w:p>
    <w:p w:rsidR="00F77079" w:rsidRDefault="00F77079">
      <w:pPr>
        <w:rPr>
          <w:b/>
          <w:bCs/>
        </w:rPr>
      </w:pPr>
    </w:p>
    <w:p w:rsidR="00F77079" w:rsidRDefault="00F77079">
      <w:r w:rsidRPr="006A3E89">
        <w:rPr>
          <w:rStyle w:val="Heading3Char"/>
          <w:rFonts w:eastAsia="Arial Unicode MS"/>
        </w:rPr>
        <w:t xml:space="preserve">Systems Administrator, </w:t>
      </w:r>
      <w:proofErr w:type="gramStart"/>
      <w:r w:rsidRPr="006A3E89">
        <w:rPr>
          <w:rStyle w:val="Heading3Char"/>
          <w:rFonts w:eastAsia="Arial Unicode MS"/>
        </w:rPr>
        <w:t>NOC</w:t>
      </w:r>
      <w:r>
        <w:rPr>
          <w:b/>
          <w:bCs/>
        </w:rPr>
        <w:t xml:space="preserve"> </w:t>
      </w:r>
      <w:r w:rsidRPr="006C23DD">
        <w:rPr>
          <w:b/>
          <w:bCs/>
        </w:rPr>
        <w:t>:</w:t>
      </w:r>
      <w:proofErr w:type="gramEnd"/>
      <w:r w:rsidRPr="006C23DD">
        <w:rPr>
          <w:b/>
          <w:bCs/>
        </w:rPr>
        <w:t xml:space="preserve"> </w:t>
      </w:r>
      <w:proofErr w:type="spellStart"/>
      <w:r w:rsidRPr="006A3E89">
        <w:t>SecureWorks</w:t>
      </w:r>
      <w:proofErr w:type="spellEnd"/>
      <w:r w:rsidRPr="006A3E89">
        <w:tab/>
      </w:r>
      <w:r w:rsidRPr="006A3E89">
        <w:tab/>
      </w:r>
      <w:r w:rsidRPr="006A3E89">
        <w:tab/>
      </w:r>
      <w:r w:rsidRPr="006A3E89">
        <w:tab/>
      </w:r>
      <w:r w:rsidRPr="006A3E89">
        <w:tab/>
        <w:t>Nov 2009 – presen</w:t>
      </w:r>
      <w:r>
        <w:rPr>
          <w:b/>
        </w:rPr>
        <w:t>t</w:t>
      </w:r>
    </w:p>
    <w:p w:rsidR="00F77079" w:rsidRDefault="00F77079">
      <w:pPr>
        <w:numPr>
          <w:ilvl w:val="0"/>
          <w:numId w:val="1"/>
        </w:numPr>
      </w:pPr>
      <w:r>
        <w:t xml:space="preserve">Administration of hundreds of RHEL, </w:t>
      </w:r>
      <w:proofErr w:type="spellStart"/>
      <w:r>
        <w:t>Debian</w:t>
      </w:r>
      <w:proofErr w:type="spellEnd"/>
      <w:r>
        <w:t>, and BSD servers, physical and virtual</w:t>
      </w:r>
    </w:p>
    <w:p w:rsidR="00F77079" w:rsidRDefault="00F77079">
      <w:pPr>
        <w:numPr>
          <w:ilvl w:val="0"/>
          <w:numId w:val="1"/>
        </w:numPr>
      </w:pPr>
      <w:r>
        <w:t>High security environments across multiple sites in a regulated industry</w:t>
      </w:r>
    </w:p>
    <w:p w:rsidR="00F77079" w:rsidRDefault="00F77079">
      <w:pPr>
        <w:numPr>
          <w:ilvl w:val="0"/>
          <w:numId w:val="1"/>
        </w:numPr>
      </w:pPr>
      <w:r>
        <w:t xml:space="preserve">Incident Response, Triage, and Escalations </w:t>
      </w:r>
    </w:p>
    <w:p w:rsidR="00F77079" w:rsidRDefault="00F77079">
      <w:pPr>
        <w:numPr>
          <w:ilvl w:val="0"/>
          <w:numId w:val="1"/>
        </w:numPr>
      </w:pPr>
      <w:r>
        <w:t>Manage ticketing and alerting infrastructure</w:t>
      </w:r>
    </w:p>
    <w:p w:rsidR="00F77079" w:rsidRDefault="00F77079">
      <w:pPr>
        <w:numPr>
          <w:ilvl w:val="0"/>
          <w:numId w:val="1"/>
        </w:numPr>
      </w:pPr>
      <w:r>
        <w:t>Made NOC Lead, March 2010</w:t>
      </w:r>
    </w:p>
    <w:p w:rsidR="00F77079" w:rsidRDefault="00F77079"/>
    <w:p w:rsidR="00F77079" w:rsidRDefault="00F77079">
      <w:r w:rsidRPr="006A3E89">
        <w:rPr>
          <w:rStyle w:val="Heading3Char"/>
          <w:rFonts w:eastAsia="Arial Unicode MS"/>
        </w:rPr>
        <w:t>Independent Contract</w:t>
      </w:r>
      <w:r w:rsidR="00256AC2">
        <w:rPr>
          <w:rStyle w:val="Heading3Char"/>
          <w:rFonts w:eastAsia="Arial Unicode MS"/>
        </w:rPr>
        <w:t xml:space="preserve">ing and Volunteer </w:t>
      </w:r>
      <w:proofErr w:type="gramStart"/>
      <w:r w:rsidR="00256AC2">
        <w:rPr>
          <w:rStyle w:val="Heading3Char"/>
          <w:rFonts w:eastAsia="Arial Unicode MS"/>
        </w:rPr>
        <w:t>Work</w:t>
      </w:r>
      <w:r>
        <w:rPr>
          <w:b/>
          <w:bCs/>
        </w:rPr>
        <w:t xml:space="preserve"> :</w:t>
      </w:r>
      <w:proofErr w:type="gramEnd"/>
      <w:r w:rsidR="00256AC2">
        <w:t xml:space="preserve"> </w:t>
      </w:r>
      <w:r w:rsidR="00256AC2">
        <w:tab/>
      </w:r>
      <w:r w:rsidR="00256AC2">
        <w:tab/>
      </w:r>
      <w:r w:rsidR="00256AC2">
        <w:tab/>
      </w:r>
      <w:r w:rsidR="00256AC2">
        <w:tab/>
      </w:r>
      <w:r w:rsidR="00256AC2">
        <w:tab/>
        <w:t>ongoing</w:t>
      </w:r>
    </w:p>
    <w:p w:rsidR="00F77079" w:rsidRDefault="00F77079">
      <w:pPr>
        <w:numPr>
          <w:ilvl w:val="0"/>
          <w:numId w:val="2"/>
        </w:numPr>
      </w:pPr>
      <w:r>
        <w:t xml:space="preserve">System Integration of Win, Mac, Linux Servers running open source software including Samba, Moodle, </w:t>
      </w:r>
      <w:proofErr w:type="spellStart"/>
      <w:r>
        <w:t>Zencart</w:t>
      </w:r>
      <w:proofErr w:type="spellEnd"/>
      <w:r>
        <w:t xml:space="preserve">, MySQL </w:t>
      </w:r>
    </w:p>
    <w:p w:rsidR="00F77079" w:rsidRDefault="00F77079">
      <w:pPr>
        <w:numPr>
          <w:ilvl w:val="0"/>
          <w:numId w:val="2"/>
        </w:numPr>
      </w:pPr>
      <w:r>
        <w:t xml:space="preserve">Independent Developer of </w:t>
      </w:r>
      <w:proofErr w:type="spellStart"/>
      <w:r>
        <w:t>MooCash</w:t>
      </w:r>
      <w:proofErr w:type="spellEnd"/>
      <w:r>
        <w:t xml:space="preserve">: </w:t>
      </w:r>
      <w:proofErr w:type="spellStart"/>
      <w:r>
        <w:t>ZenCart</w:t>
      </w:r>
      <w:proofErr w:type="spellEnd"/>
      <w:r>
        <w:t xml:space="preserve"> - Moodle software: </w:t>
      </w:r>
      <w:hyperlink r:id="rId6" w:history="1">
        <w:r w:rsidR="00256AC2" w:rsidRPr="00471EA5">
          <w:rPr>
            <w:rStyle w:val="Hyperlink"/>
          </w:rPr>
          <w:t>http://moocart.sf.net/</w:t>
        </w:r>
      </w:hyperlink>
    </w:p>
    <w:p w:rsidR="00256AC2" w:rsidRDefault="00256AC2">
      <w:pPr>
        <w:numPr>
          <w:ilvl w:val="0"/>
          <w:numId w:val="2"/>
        </w:numPr>
      </w:pPr>
      <w:r>
        <w:t>Exam question author, GIAC</w:t>
      </w:r>
    </w:p>
    <w:p w:rsidR="00256AC2" w:rsidRDefault="00256AC2">
      <w:pPr>
        <w:numPr>
          <w:ilvl w:val="0"/>
          <w:numId w:val="2"/>
        </w:numPr>
      </w:pPr>
      <w:r>
        <w:t xml:space="preserve">Web application/LMS consulting, BBST , Education SIG, </w:t>
      </w:r>
      <w:hyperlink r:id="rId7" w:history="1">
        <w:r w:rsidRPr="00256AC2">
          <w:rPr>
            <w:rStyle w:val="Hyperlink"/>
          </w:rPr>
          <w:t>AST</w:t>
        </w:r>
      </w:hyperlink>
    </w:p>
    <w:p w:rsidR="00F77079" w:rsidRDefault="00F77079"/>
    <w:p w:rsidR="00F77079" w:rsidRDefault="00F77079">
      <w:r w:rsidRPr="006A3E89">
        <w:rPr>
          <w:rStyle w:val="Heading3Char"/>
          <w:rFonts w:eastAsia="Arial Unicode MS"/>
        </w:rPr>
        <w:t xml:space="preserve">System Administrator </w:t>
      </w:r>
      <w:proofErr w:type="gramStart"/>
      <w:r w:rsidRPr="006A3E89">
        <w:rPr>
          <w:rStyle w:val="Heading3Char"/>
          <w:rFonts w:eastAsia="Arial Unicode MS"/>
        </w:rPr>
        <w:t>II</w:t>
      </w:r>
      <w:r>
        <w:t xml:space="preserve"> </w:t>
      </w:r>
      <w:r>
        <w:rPr>
          <w:b/>
          <w:bCs/>
        </w:rPr>
        <w:t>:</w:t>
      </w:r>
      <w:proofErr w:type="gramEnd"/>
      <w:r>
        <w:t xml:space="preserve"> National Net, Inc: </w:t>
      </w:r>
      <w:r>
        <w:tab/>
      </w:r>
      <w:r>
        <w:tab/>
      </w:r>
      <w:r>
        <w:tab/>
      </w:r>
      <w:r>
        <w:tab/>
      </w:r>
      <w:r>
        <w:tab/>
        <w:t>Oct 2006- Feb 2009</w:t>
      </w:r>
    </w:p>
    <w:p w:rsidR="00F77079" w:rsidRDefault="00F77079" w:rsidP="00F77079">
      <w:pPr>
        <w:numPr>
          <w:ilvl w:val="0"/>
          <w:numId w:val="3"/>
        </w:numPr>
      </w:pPr>
      <w:r>
        <w:t>Part of a small SA team at a big Linux web host: Data center with more than 1600 hosts</w:t>
      </w:r>
    </w:p>
    <w:p w:rsidR="00F77079" w:rsidRDefault="00F77079" w:rsidP="00F77079">
      <w:pPr>
        <w:numPr>
          <w:ilvl w:val="0"/>
          <w:numId w:val="4"/>
        </w:numPr>
      </w:pPr>
      <w:r>
        <w:t>Administration of production virtual, dedicated, and co-located customer servers</w:t>
      </w:r>
    </w:p>
    <w:p w:rsidR="00F77079" w:rsidRDefault="00F77079" w:rsidP="00F77079">
      <w:pPr>
        <w:numPr>
          <w:ilvl w:val="0"/>
          <w:numId w:val="4"/>
        </w:numPr>
      </w:pPr>
      <w:r>
        <w:t>Software and Hardware troubleshooting, Live incident response</w:t>
      </w:r>
    </w:p>
    <w:p w:rsidR="00F77079" w:rsidRDefault="00F77079">
      <w:pPr>
        <w:numPr>
          <w:ilvl w:val="0"/>
          <w:numId w:val="4"/>
        </w:numPr>
      </w:pPr>
      <w:r>
        <w:t>Shift lead on weekend nights for more than a year</w:t>
      </w:r>
    </w:p>
    <w:p w:rsidR="00F77079" w:rsidRDefault="00F77079">
      <w:pPr>
        <w:numPr>
          <w:ilvl w:val="0"/>
          <w:numId w:val="4"/>
        </w:numPr>
      </w:pPr>
      <w:r>
        <w:t>Phone, email, and web customer support, second shift and overnight</w:t>
      </w:r>
    </w:p>
    <w:p w:rsidR="00F77079" w:rsidRDefault="00F77079" w:rsidP="00F77079">
      <w:pPr>
        <w:ind w:left="360"/>
      </w:pPr>
    </w:p>
    <w:p w:rsidR="00F77079" w:rsidRDefault="00F77079">
      <w:r w:rsidRPr="006A3E89">
        <w:rPr>
          <w:rStyle w:val="Heading3Char"/>
          <w:rFonts w:eastAsia="Arial Unicode MS"/>
        </w:rPr>
        <w:t xml:space="preserve">Network </w:t>
      </w:r>
      <w:proofErr w:type="gramStart"/>
      <w:r w:rsidRPr="006A3E89">
        <w:rPr>
          <w:rStyle w:val="Heading3Char"/>
          <w:rFonts w:eastAsia="Arial Unicode MS"/>
        </w:rPr>
        <w:t>Administration</w:t>
      </w:r>
      <w:r>
        <w:rPr>
          <w:b/>
          <w:bCs/>
        </w:rPr>
        <w:t xml:space="preserve"> :</w:t>
      </w:r>
      <w:proofErr w:type="gramEnd"/>
      <w:r>
        <w:t xml:space="preserve"> MMI -&gt; </w:t>
      </w:r>
      <w:proofErr w:type="spellStart"/>
      <w:r>
        <w:t>Contexo</w:t>
      </w:r>
      <w:proofErr w:type="spellEnd"/>
      <w:r>
        <w:t xml:space="preserve"> Media : </w:t>
      </w:r>
      <w:r>
        <w:tab/>
      </w:r>
      <w:r>
        <w:tab/>
      </w:r>
      <w:r>
        <w:tab/>
      </w:r>
      <w:r>
        <w:tab/>
      </w:r>
      <w:r>
        <w:tab/>
        <w:t>2004-2006</w:t>
      </w:r>
    </w:p>
    <w:p w:rsidR="00F77079" w:rsidRDefault="00F77079">
      <w:pPr>
        <w:numPr>
          <w:ilvl w:val="0"/>
          <w:numId w:val="5"/>
        </w:numPr>
      </w:pPr>
      <w:r>
        <w:t>Designed, rebuilt, developed, and supported a mixed Linux/Mac office network for two years</w:t>
      </w:r>
    </w:p>
    <w:p w:rsidR="00F77079" w:rsidRDefault="00F77079">
      <w:pPr>
        <w:numPr>
          <w:ilvl w:val="0"/>
          <w:numId w:val="5"/>
        </w:numPr>
      </w:pPr>
      <w:r>
        <w:t>Designed successor national Windows/Linux/Macintosh network for new ownership</w:t>
      </w:r>
    </w:p>
    <w:p w:rsidR="00F77079" w:rsidRDefault="00F77079">
      <w:pPr>
        <w:numPr>
          <w:ilvl w:val="0"/>
          <w:numId w:val="5"/>
        </w:numPr>
      </w:pPr>
      <w:r>
        <w:t>Production Web, Mail, DNS services, VPN, File Shares, Databases, Revision Control, Printing, Remote Access, Ticketing, et alia</w:t>
      </w:r>
    </w:p>
    <w:p w:rsidR="00F77079" w:rsidRDefault="00F77079">
      <w:pPr>
        <w:numPr>
          <w:ilvl w:val="0"/>
          <w:numId w:val="5"/>
        </w:numPr>
      </w:pPr>
      <w:r>
        <w:lastRenderedPageBreak/>
        <w:t>Production routers, switches, and firewalls</w:t>
      </w:r>
    </w:p>
    <w:p w:rsidR="00F77079" w:rsidRDefault="00F77079">
      <w:pPr>
        <w:numPr>
          <w:ilvl w:val="0"/>
          <w:numId w:val="5"/>
        </w:numPr>
      </w:pPr>
      <w:r>
        <w:t>Defense in depth, proactive patching, least privilege</w:t>
      </w:r>
    </w:p>
    <w:p w:rsidR="00F77079" w:rsidRDefault="00F77079">
      <w:pPr>
        <w:numPr>
          <w:ilvl w:val="0"/>
          <w:numId w:val="5"/>
        </w:numPr>
      </w:pPr>
      <w:r>
        <w:t xml:space="preserve">Office, phone, email, and Jabber user support, usually second shift </w:t>
      </w:r>
    </w:p>
    <w:p w:rsidR="00F77079" w:rsidRDefault="00F77079"/>
    <w:p w:rsidR="00F77079" w:rsidRDefault="00F77079">
      <w:r w:rsidRPr="006A3E89">
        <w:rPr>
          <w:rStyle w:val="Heading3Char"/>
          <w:rFonts w:eastAsia="Arial Unicode MS"/>
        </w:rPr>
        <w:t xml:space="preserve">Hands On </w:t>
      </w:r>
      <w:proofErr w:type="gramStart"/>
      <w:r w:rsidRPr="006A3E89">
        <w:rPr>
          <w:rStyle w:val="Heading3Char"/>
          <w:rFonts w:eastAsia="Arial Unicode MS"/>
        </w:rPr>
        <w:t>Training</w:t>
      </w:r>
      <w:r>
        <w:rPr>
          <w:b/>
          <w:bCs/>
        </w:rPr>
        <w:t xml:space="preserve"> :</w:t>
      </w:r>
      <w:proofErr w:type="gramEnd"/>
      <w:r>
        <w:t xml:space="preserve"> H &amp; H Computer Education : 2004-2005</w:t>
      </w:r>
    </w:p>
    <w:p w:rsidR="00F77079" w:rsidRDefault="00F77079"/>
    <w:p w:rsidR="00F77079" w:rsidRDefault="00F77079">
      <w:pPr>
        <w:numPr>
          <w:ilvl w:val="0"/>
          <w:numId w:val="6"/>
        </w:numPr>
      </w:pPr>
      <w:r>
        <w:t>Taught Intro to PC Tech part time to diverse groups at local computer shops</w:t>
      </w:r>
    </w:p>
    <w:p w:rsidR="00F77079" w:rsidRDefault="00F77079">
      <w:pPr>
        <w:numPr>
          <w:ilvl w:val="0"/>
          <w:numId w:val="6"/>
        </w:numPr>
      </w:pPr>
      <w:r>
        <w:t>Helped students prepare for the A+, Net+, MCSA, and MCSE certification tests.</w:t>
      </w:r>
    </w:p>
    <w:p w:rsidR="00F77079" w:rsidRDefault="00F77079">
      <w:pPr>
        <w:numPr>
          <w:ilvl w:val="0"/>
          <w:numId w:val="6"/>
        </w:numPr>
      </w:pPr>
      <w:r>
        <w:t xml:space="preserve">Used Linux boot media and open source tools including </w:t>
      </w:r>
      <w:r>
        <w:rPr>
          <w:i/>
          <w:iCs/>
        </w:rPr>
        <w:t>memtest86</w:t>
      </w:r>
      <w:r>
        <w:t xml:space="preserve"> and </w:t>
      </w:r>
      <w:proofErr w:type="spellStart"/>
      <w:r>
        <w:rPr>
          <w:i/>
          <w:iCs/>
        </w:rPr>
        <w:t>lspci</w:t>
      </w:r>
      <w:proofErr w:type="spellEnd"/>
      <w:r>
        <w:t xml:space="preserve"> to teach troubleshooting</w:t>
      </w:r>
    </w:p>
    <w:p w:rsidR="00F77079" w:rsidRDefault="00F77079" w:rsidP="00F77079">
      <w:pPr>
        <w:pStyle w:val="Heading2"/>
      </w:pPr>
      <w:r>
        <w:t>Recent Coursework:</w:t>
      </w:r>
    </w:p>
    <w:p w:rsidR="00F77079" w:rsidRPr="002F5572" w:rsidRDefault="00F77079" w:rsidP="00F77079">
      <w:pPr>
        <w:rPr>
          <w:rFonts w:ascii="Calibri" w:hAnsi="Calibri"/>
          <w:b/>
        </w:rPr>
      </w:pPr>
      <w:r w:rsidRPr="002F5572">
        <w:rPr>
          <w:rFonts w:ascii="Calibri" w:hAnsi="Calibri"/>
          <w:b/>
        </w:rPr>
        <w:t xml:space="preserve">Association for Software Testing (AST) </w:t>
      </w:r>
    </w:p>
    <w:p w:rsidR="00F77079" w:rsidRDefault="00F77079" w:rsidP="00F77079">
      <w:r>
        <w:tab/>
        <w:t>Black Box Software Testing (BBST) Bug Advocacy</w:t>
      </w:r>
      <w:r>
        <w:tab/>
      </w:r>
      <w:r>
        <w:tab/>
      </w:r>
      <w:r>
        <w:tab/>
      </w:r>
      <w:r>
        <w:tab/>
        <w:t>Apr 2010</w:t>
      </w:r>
    </w:p>
    <w:p w:rsidR="00F77079" w:rsidRDefault="00F77079" w:rsidP="00F77079">
      <w:pPr>
        <w:rPr>
          <w:b/>
          <w:bCs/>
        </w:rPr>
      </w:pPr>
    </w:p>
    <w:p w:rsidR="00F77079" w:rsidRPr="002F5572" w:rsidRDefault="00F77079" w:rsidP="00F77079">
      <w:pPr>
        <w:rPr>
          <w:rFonts w:ascii="Calibri" w:hAnsi="Calibri"/>
          <w:b/>
        </w:rPr>
      </w:pPr>
      <w:r w:rsidRPr="002F5572">
        <w:rPr>
          <w:rFonts w:ascii="Calibri" w:hAnsi="Calibri"/>
          <w:b/>
        </w:rPr>
        <w:t xml:space="preserve">Association for Software Testing (AST) </w:t>
      </w:r>
    </w:p>
    <w:p w:rsidR="00F77079" w:rsidRDefault="00F77079" w:rsidP="00F77079">
      <w:r>
        <w:tab/>
        <w:t>Black Box Software Testing (BBST) Foundations</w:t>
      </w:r>
      <w:r>
        <w:tab/>
      </w:r>
      <w:r>
        <w:tab/>
      </w:r>
      <w:r>
        <w:tab/>
      </w:r>
      <w:r>
        <w:tab/>
      </w:r>
      <w:r>
        <w:tab/>
        <w:t>Feb 2009</w:t>
      </w:r>
    </w:p>
    <w:p w:rsidR="00F77079" w:rsidRDefault="00F77079" w:rsidP="00F77079">
      <w:pPr>
        <w:pStyle w:val="Heading2"/>
      </w:pPr>
      <w:r>
        <w:t>Formal Education:</w:t>
      </w:r>
    </w:p>
    <w:p w:rsidR="00F77079" w:rsidRDefault="00F77079">
      <w:pPr>
        <w:rPr>
          <w:b/>
          <w:bCs/>
        </w:rPr>
      </w:pPr>
      <w:r>
        <w:rPr>
          <w:b/>
          <w:bCs/>
        </w:rPr>
        <w:t xml:space="preserve">Associate </w:t>
      </w:r>
      <w:proofErr w:type="gramStart"/>
      <w:r>
        <w:rPr>
          <w:b/>
          <w:bCs/>
        </w:rPr>
        <w:t>Of</w:t>
      </w:r>
      <w:proofErr w:type="gramEnd"/>
      <w:r>
        <w:rPr>
          <w:b/>
          <w:bCs/>
        </w:rPr>
        <w:t xml:space="preserve"> Science, Computer Science</w:t>
      </w:r>
    </w:p>
    <w:p w:rsidR="00F77079" w:rsidRDefault="00F77079">
      <w:r>
        <w:t xml:space="preserve"> </w:t>
      </w:r>
      <w:r>
        <w:tab/>
        <w:t>Georgia Perimeter College, Clarkston, Georgia, USA, May 2002</w:t>
      </w:r>
    </w:p>
    <w:p w:rsidR="00F77079" w:rsidRDefault="00F77079">
      <w:pPr>
        <w:rPr>
          <w:b/>
          <w:bCs/>
        </w:rPr>
      </w:pPr>
      <w:r>
        <w:rPr>
          <w:b/>
          <w:bCs/>
        </w:rPr>
        <w:t xml:space="preserve">Associate </w:t>
      </w:r>
      <w:proofErr w:type="gramStart"/>
      <w:r>
        <w:rPr>
          <w:b/>
          <w:bCs/>
        </w:rPr>
        <w:t>Of</w:t>
      </w:r>
      <w:proofErr w:type="gramEnd"/>
      <w:r>
        <w:rPr>
          <w:b/>
          <w:bCs/>
        </w:rPr>
        <w:t xml:space="preserve"> Science, Psychology</w:t>
      </w:r>
    </w:p>
    <w:p w:rsidR="00F77079" w:rsidRDefault="00F77079">
      <w:r>
        <w:t xml:space="preserve"> </w:t>
      </w:r>
      <w:r>
        <w:tab/>
        <w:t>Georgia Perimeter College, Clarkston, Georgia, USA, August 2002</w:t>
      </w:r>
    </w:p>
    <w:p w:rsidR="00F77079" w:rsidRDefault="00F77079">
      <w:pPr>
        <w:rPr>
          <w:b/>
          <w:bCs/>
        </w:rPr>
      </w:pPr>
      <w:r>
        <w:rPr>
          <w:b/>
          <w:bCs/>
        </w:rPr>
        <w:t>Academic Diploma with Honors</w:t>
      </w:r>
    </w:p>
    <w:p w:rsidR="00F77079" w:rsidRDefault="00F77079">
      <w:r>
        <w:t xml:space="preserve"> </w:t>
      </w:r>
      <w:r>
        <w:tab/>
        <w:t>Chamblee High School, Chamblee, Georgia, USA, June 1995</w:t>
      </w:r>
    </w:p>
    <w:p w:rsidR="00F77079" w:rsidRDefault="00F77079" w:rsidP="00F77079">
      <w:pPr>
        <w:pStyle w:val="Heading2"/>
      </w:pPr>
      <w:r>
        <w:t>Computer Skills:</w:t>
      </w:r>
    </w:p>
    <w:p w:rsidR="00F77079" w:rsidRDefault="00F77079">
      <w:pPr>
        <w:rPr>
          <w:b/>
          <w:bCs/>
        </w:rPr>
      </w:pPr>
      <w:r>
        <w:rPr>
          <w:b/>
          <w:bCs/>
        </w:rPr>
        <w:t>System Administration:</w:t>
      </w:r>
    </w:p>
    <w:p w:rsidR="00F77079" w:rsidRDefault="00F77079">
      <w:pPr>
        <w:numPr>
          <w:ilvl w:val="0"/>
          <w:numId w:val="7"/>
        </w:numPr>
      </w:pPr>
      <w:r>
        <w:t>Linux, Windows, Macintosh platforms</w:t>
      </w:r>
    </w:p>
    <w:p w:rsidR="00F77079" w:rsidRDefault="00F77079">
      <w:pPr>
        <w:numPr>
          <w:ilvl w:val="0"/>
          <w:numId w:val="7"/>
        </w:numPr>
      </w:pPr>
      <w:r>
        <w:t>Basic scripting in shell, Perl, python, ruby</w:t>
      </w:r>
    </w:p>
    <w:p w:rsidR="00F77079" w:rsidRDefault="00F77079">
      <w:pPr>
        <w:numPr>
          <w:ilvl w:val="0"/>
          <w:numId w:val="7"/>
        </w:numPr>
      </w:pPr>
      <w:r>
        <w:t xml:space="preserve">MySQL, SQLite, </w:t>
      </w:r>
      <w:proofErr w:type="spellStart"/>
      <w:r>
        <w:t>PostgreSQL</w:t>
      </w:r>
      <w:proofErr w:type="spellEnd"/>
      <w:r>
        <w:t xml:space="preserve">, MSSQL </w:t>
      </w:r>
    </w:p>
    <w:p w:rsidR="00F77079" w:rsidRDefault="00F77079">
      <w:pPr>
        <w:numPr>
          <w:ilvl w:val="0"/>
          <w:numId w:val="7"/>
        </w:numPr>
      </w:pPr>
      <w:r>
        <w:t>Support administrators, developers, researchers, testers, and users</w:t>
      </w:r>
    </w:p>
    <w:p w:rsidR="00F77079" w:rsidRDefault="00F77079"/>
    <w:p w:rsidR="00F77079" w:rsidRDefault="00F77079">
      <w:pPr>
        <w:rPr>
          <w:b/>
          <w:bCs/>
        </w:rPr>
      </w:pPr>
      <w:r>
        <w:rPr>
          <w:b/>
          <w:bCs/>
        </w:rPr>
        <w:t>Security:</w:t>
      </w:r>
    </w:p>
    <w:p w:rsidR="00F77079" w:rsidRPr="00835FD2" w:rsidRDefault="00F77079" w:rsidP="00F77079">
      <w:pPr>
        <w:numPr>
          <w:ilvl w:val="0"/>
          <w:numId w:val="14"/>
        </w:numPr>
        <w:rPr>
          <w:b/>
          <w:bCs/>
        </w:rPr>
      </w:pPr>
      <w:r>
        <w:rPr>
          <w:bCs/>
        </w:rPr>
        <w:t xml:space="preserve">Broad security domain knowledge including: </w:t>
      </w:r>
    </w:p>
    <w:p w:rsidR="00F77079" w:rsidRPr="00835FD2" w:rsidRDefault="00F77079" w:rsidP="00F77079">
      <w:pPr>
        <w:numPr>
          <w:ilvl w:val="1"/>
          <w:numId w:val="14"/>
        </w:numPr>
        <w:rPr>
          <w:b/>
          <w:bCs/>
        </w:rPr>
      </w:pPr>
      <w:r>
        <w:rPr>
          <w:bCs/>
        </w:rPr>
        <w:t xml:space="preserve">vulnerability lifecycle </w:t>
      </w:r>
    </w:p>
    <w:p w:rsidR="00F77079" w:rsidRPr="00835FD2" w:rsidRDefault="00F77079" w:rsidP="00F77079">
      <w:pPr>
        <w:numPr>
          <w:ilvl w:val="1"/>
          <w:numId w:val="14"/>
        </w:numPr>
        <w:rPr>
          <w:b/>
          <w:bCs/>
        </w:rPr>
      </w:pPr>
      <w:r>
        <w:rPr>
          <w:bCs/>
        </w:rPr>
        <w:t>defense in depth strategies</w:t>
      </w:r>
    </w:p>
    <w:p w:rsidR="00F77079" w:rsidRPr="00835FD2" w:rsidRDefault="00F77079" w:rsidP="00F77079">
      <w:pPr>
        <w:numPr>
          <w:ilvl w:val="1"/>
          <w:numId w:val="14"/>
        </w:numPr>
        <w:rPr>
          <w:b/>
          <w:bCs/>
        </w:rPr>
      </w:pPr>
      <w:r>
        <w:rPr>
          <w:bCs/>
        </w:rPr>
        <w:t>host, network, and web application security</w:t>
      </w:r>
    </w:p>
    <w:p w:rsidR="00F77079" w:rsidRDefault="00F77079" w:rsidP="00F77079">
      <w:pPr>
        <w:numPr>
          <w:ilvl w:val="1"/>
          <w:numId w:val="14"/>
        </w:numPr>
        <w:rPr>
          <w:b/>
          <w:bCs/>
        </w:rPr>
      </w:pPr>
      <w:r>
        <w:rPr>
          <w:bCs/>
        </w:rPr>
        <w:t>incident response and forensics</w:t>
      </w:r>
    </w:p>
    <w:p w:rsidR="00F77079" w:rsidRDefault="00F77079" w:rsidP="00256AC2">
      <w:pPr>
        <w:numPr>
          <w:ilvl w:val="0"/>
          <w:numId w:val="8"/>
        </w:numPr>
      </w:pPr>
      <w:r>
        <w:t xml:space="preserve">security tools usage: </w:t>
      </w:r>
      <w:proofErr w:type="spellStart"/>
      <w:r>
        <w:t>wireshark</w:t>
      </w:r>
      <w:proofErr w:type="spellEnd"/>
      <w:r>
        <w:t xml:space="preserve">, </w:t>
      </w:r>
      <w:proofErr w:type="spellStart"/>
      <w:r>
        <w:t>nmap</w:t>
      </w:r>
      <w:proofErr w:type="spellEnd"/>
      <w:r>
        <w:t xml:space="preserve">, </w:t>
      </w:r>
      <w:proofErr w:type="spellStart"/>
      <w:r>
        <w:t>nessus</w:t>
      </w:r>
      <w:proofErr w:type="spellEnd"/>
      <w:r>
        <w:t xml:space="preserve">, snort, </w:t>
      </w:r>
      <w:proofErr w:type="spellStart"/>
      <w:r>
        <w:t>nagios</w:t>
      </w:r>
      <w:proofErr w:type="spellEnd"/>
    </w:p>
    <w:p w:rsidR="00F77079" w:rsidRDefault="00F77079"/>
    <w:p w:rsidR="00F77079" w:rsidRPr="006E6FA9" w:rsidRDefault="00660EB5" w:rsidP="00F77079">
      <w:pPr>
        <w:ind w:left="720"/>
      </w:pPr>
      <w:r>
        <w:rPr>
          <w:noProof/>
          <w:lang w:eastAsia="en-US"/>
        </w:rPr>
        <w:drawing>
          <wp:inline distT="0" distB="0" distL="0" distR="0">
            <wp:extent cx="971550" cy="971550"/>
            <wp:effectExtent l="0" t="0" r="0" b="0"/>
            <wp:docPr id="1" name="Picture 1" descr="GS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SE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7079">
        <w:tab/>
      </w:r>
      <w:r w:rsidR="00F77079">
        <w:tab/>
      </w:r>
      <w:r w:rsidR="00F77079">
        <w:tab/>
      </w:r>
      <w:r w:rsidR="00F77079">
        <w:tab/>
      </w:r>
      <w:r w:rsidR="00F77079">
        <w:tab/>
      </w:r>
      <w:r w:rsidR="00F77079">
        <w:tab/>
      </w:r>
      <w:r w:rsidR="00F77079">
        <w:tab/>
      </w:r>
      <w:r w:rsidR="00F77079">
        <w:tab/>
      </w:r>
      <w:r>
        <w:rPr>
          <w:noProof/>
          <w:lang w:eastAsia="en-US"/>
        </w:rPr>
        <w:drawing>
          <wp:inline distT="0" distB="0" distL="0" distR="0">
            <wp:extent cx="809625" cy="962025"/>
            <wp:effectExtent l="0" t="0" r="9525" b="9525"/>
            <wp:docPr id="2" name="Picture 2" descr="lpi-but-w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pi-but-w6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7079">
        <w:tab/>
      </w:r>
      <w:r w:rsidR="00F77079">
        <w:tab/>
      </w:r>
      <w:bookmarkStart w:id="0" w:name="_GoBack"/>
      <w:bookmarkEnd w:id="0"/>
    </w:p>
    <w:sectPr w:rsidR="00F77079" w:rsidRPr="006E6FA9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Wingding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Wingding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Wingding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Wingdings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Wingding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Wingding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Wingding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Wingdings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Wingding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Wingding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Wingding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Wingdings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Wingding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Wingding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Wingding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Wingdings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Wingding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Wingding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Wingding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Wingdings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Wingding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Wingding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Wingding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Wingdings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Wingding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Wingding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Wingding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Wingdings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Wingding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Wingding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Wingding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Wingdings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Wingding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Wingding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Wingding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Wingdings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Wingding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Wingding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Wingding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Wingdings"/>
      </w:rPr>
    </w:lvl>
  </w:abstractNum>
  <w:abstractNum w:abstractNumId="1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Wingding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Wingding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Wingding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Wingdings"/>
      </w:rPr>
    </w:lvl>
  </w:abstractNum>
  <w:abstractNum w:abstractNumId="11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025E72D7"/>
    <w:multiLevelType w:val="hybridMultilevel"/>
    <w:tmpl w:val="D75A2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CA64D6"/>
    <w:multiLevelType w:val="hybridMultilevel"/>
    <w:tmpl w:val="4CB88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PubVPasteboard_" w:val="1"/>
  </w:docVars>
  <w:rsids>
    <w:rsidRoot w:val="006C23DD"/>
    <w:rsid w:val="00256AC2"/>
    <w:rsid w:val="00606BBF"/>
    <w:rsid w:val="00660EB5"/>
    <w:rsid w:val="009405AB"/>
    <w:rsid w:val="00DB459F"/>
    <w:rsid w:val="00F7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paragraph" w:styleId="Heading1">
    <w:name w:val="heading 1"/>
    <w:basedOn w:val="Normal"/>
    <w:next w:val="Normal"/>
    <w:link w:val="Heading1Char"/>
    <w:uiPriority w:val="9"/>
    <w:qFormat/>
    <w:rsid w:val="006A3E89"/>
    <w:pPr>
      <w:keepNext/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A3E89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A3E89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character" w:customStyle="1" w:styleId="Heading1Char">
    <w:name w:val="Heading 1 Char"/>
    <w:link w:val="Heading1"/>
    <w:uiPriority w:val="9"/>
    <w:rsid w:val="006A3E89"/>
    <w:rPr>
      <w:rFonts w:ascii="Calibri" w:eastAsia="Times New Roman" w:hAnsi="Calibri" w:cs="Times New Roman"/>
      <w:b/>
      <w:bCs/>
      <w:kern w:val="32"/>
      <w:sz w:val="32"/>
      <w:szCs w:val="32"/>
      <w:lang/>
    </w:rPr>
  </w:style>
  <w:style w:type="character" w:customStyle="1" w:styleId="Heading2Char">
    <w:name w:val="Heading 2 Char"/>
    <w:link w:val="Heading2"/>
    <w:uiPriority w:val="9"/>
    <w:rsid w:val="006A3E89"/>
    <w:rPr>
      <w:rFonts w:ascii="Calibri" w:eastAsia="Times New Roman" w:hAnsi="Calibri" w:cs="Times New Roman"/>
      <w:b/>
      <w:bCs/>
      <w:i/>
      <w:iCs/>
      <w:kern w:val="1"/>
      <w:sz w:val="28"/>
      <w:szCs w:val="28"/>
      <w:lang/>
    </w:rPr>
  </w:style>
  <w:style w:type="character" w:customStyle="1" w:styleId="Heading3Char">
    <w:name w:val="Heading 3 Char"/>
    <w:link w:val="Heading3"/>
    <w:uiPriority w:val="9"/>
    <w:rsid w:val="006A3E89"/>
    <w:rPr>
      <w:rFonts w:ascii="Calibri" w:eastAsia="Times New Roman" w:hAnsi="Calibri" w:cs="Times New Roman"/>
      <w:b/>
      <w:bCs/>
      <w:kern w:val="1"/>
      <w:sz w:val="26"/>
      <w:szCs w:val="26"/>
      <w:lang/>
    </w:rPr>
  </w:style>
  <w:style w:type="character" w:styleId="Hyperlink">
    <w:name w:val="Hyperlink"/>
    <w:rsid w:val="00256AC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B45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459F"/>
    <w:rPr>
      <w:rFonts w:ascii="Tahoma" w:eastAsia="Arial Unicode MS" w:hAnsi="Tahoma" w:cs="Tahoma"/>
      <w:kern w:val="1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paragraph" w:styleId="Heading1">
    <w:name w:val="heading 1"/>
    <w:basedOn w:val="Normal"/>
    <w:next w:val="Normal"/>
    <w:link w:val="Heading1Char"/>
    <w:uiPriority w:val="9"/>
    <w:qFormat/>
    <w:rsid w:val="006A3E89"/>
    <w:pPr>
      <w:keepNext/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A3E89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A3E89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character" w:customStyle="1" w:styleId="Heading1Char">
    <w:name w:val="Heading 1 Char"/>
    <w:link w:val="Heading1"/>
    <w:uiPriority w:val="9"/>
    <w:rsid w:val="006A3E89"/>
    <w:rPr>
      <w:rFonts w:ascii="Calibri" w:eastAsia="Times New Roman" w:hAnsi="Calibri" w:cs="Times New Roman"/>
      <w:b/>
      <w:bCs/>
      <w:kern w:val="32"/>
      <w:sz w:val="32"/>
      <w:szCs w:val="32"/>
      <w:lang/>
    </w:rPr>
  </w:style>
  <w:style w:type="character" w:customStyle="1" w:styleId="Heading2Char">
    <w:name w:val="Heading 2 Char"/>
    <w:link w:val="Heading2"/>
    <w:uiPriority w:val="9"/>
    <w:rsid w:val="006A3E89"/>
    <w:rPr>
      <w:rFonts w:ascii="Calibri" w:eastAsia="Times New Roman" w:hAnsi="Calibri" w:cs="Times New Roman"/>
      <w:b/>
      <w:bCs/>
      <w:i/>
      <w:iCs/>
      <w:kern w:val="1"/>
      <w:sz w:val="28"/>
      <w:szCs w:val="28"/>
      <w:lang/>
    </w:rPr>
  </w:style>
  <w:style w:type="character" w:customStyle="1" w:styleId="Heading3Char">
    <w:name w:val="Heading 3 Char"/>
    <w:link w:val="Heading3"/>
    <w:uiPriority w:val="9"/>
    <w:rsid w:val="006A3E89"/>
    <w:rPr>
      <w:rFonts w:ascii="Calibri" w:eastAsia="Times New Roman" w:hAnsi="Calibri" w:cs="Times New Roman"/>
      <w:b/>
      <w:bCs/>
      <w:kern w:val="1"/>
      <w:sz w:val="26"/>
      <w:szCs w:val="26"/>
      <w:lang/>
    </w:rPr>
  </w:style>
  <w:style w:type="character" w:styleId="Hyperlink">
    <w:name w:val="Hyperlink"/>
    <w:rsid w:val="00256AC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B45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459F"/>
    <w:rPr>
      <w:rFonts w:ascii="Tahoma" w:eastAsia="Arial Unicode MS" w:hAnsi="Tahoma" w:cs="Tahoma"/>
      <w:kern w:val="1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www.associationforsoftwaretesting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ocart.sf.net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Links>
    <vt:vector size="12" baseType="variant">
      <vt:variant>
        <vt:i4>4325398</vt:i4>
      </vt:variant>
      <vt:variant>
        <vt:i4>3</vt:i4>
      </vt:variant>
      <vt:variant>
        <vt:i4>0</vt:i4>
      </vt:variant>
      <vt:variant>
        <vt:i4>5</vt:i4>
      </vt:variant>
      <vt:variant>
        <vt:lpwstr>http://www.associationforsoftwaretesting.org/</vt:lpwstr>
      </vt:variant>
      <vt:variant>
        <vt:lpwstr/>
      </vt:variant>
      <vt:variant>
        <vt:i4>2818085</vt:i4>
      </vt:variant>
      <vt:variant>
        <vt:i4>0</vt:i4>
      </vt:variant>
      <vt:variant>
        <vt:i4>0</vt:i4>
      </vt:variant>
      <vt:variant>
        <vt:i4>5</vt:i4>
      </vt:variant>
      <vt:variant>
        <vt:lpwstr>http://moocart.sf.net/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Knowles</dc:creator>
  <cp:lastModifiedBy>Ben S. Knowles</cp:lastModifiedBy>
  <cp:revision>3</cp:revision>
  <cp:lastPrinted>2009-10-01T23:14:00Z</cp:lastPrinted>
  <dcterms:created xsi:type="dcterms:W3CDTF">2011-06-16T15:26:00Z</dcterms:created>
  <dcterms:modified xsi:type="dcterms:W3CDTF">2011-06-16T15:26:00Z</dcterms:modified>
</cp:coreProperties>
</file>